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2A64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E4D09A1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C775462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8ED06D9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82C851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EFB2138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133634F7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19AB6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75762DA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E781AAF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0A4B57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9D19249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7E5B30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21178A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34E23C4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7BED72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F51529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DDAD0D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B4F360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E8980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C1366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F437E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F8BE43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8D900D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801FE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4BEC24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531309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B22975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C4240B8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914565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EFED34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4B9B43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344D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731C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11D75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8014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A80C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8158E4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0FD13B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E93F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459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D41D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370BF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7E2E4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C1FF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43BDEB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7DB318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F07B9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C2A52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7271E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F88BF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84D59E2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B0B7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C7A32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6ED91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2F8CE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E11AF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579272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A6B807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058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3778B29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AFE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DFC03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E8C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D10C6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D4CC7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5BCCA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18621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F61243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5AF8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D08A2FB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1DEF944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CB732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0D3DF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0F278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E6CA7C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96E7F6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F1A45A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710401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B174102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2590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3FB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1760D4B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E8AB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0FA8D6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2A4374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578E7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66B3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638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A05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7649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DC68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91E5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003C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DDB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3A86D2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877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C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8971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55A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D8B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83B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420F2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F70BC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308B8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C3B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6E26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ECD59D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FC1B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BA65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BEC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1B22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0163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7737A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64C9A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FC4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B6A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A4C2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C975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D7D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697CE0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9DF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93D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20001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B093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110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820F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50918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C6AF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D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272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8D71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437A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4CE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AA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5187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7E3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96732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EBE7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70C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3872C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FA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FE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B8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01ABAE0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1CC8034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D5F127D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354FB1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E31BA5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4C5C1E2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B8236D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24116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02FD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D12A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7F6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BE6C1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641D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59B77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DF431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F1CB4E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55A21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F383C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5A011B3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D7F3EFC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FE77C7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8D3FD2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7A3CE6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23254A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4A70A3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E9DBD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484C8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0B37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A6695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C794D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0C2697D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73EFA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60F89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D2568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F2486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7367F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30F750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0D559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78F8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EB51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6C9E1D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8EEFA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30A4E8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D73BD4E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C32238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211D810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520D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4411A70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E91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B75D5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83C2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BEB75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8D162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984FF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84BD03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014D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16C2C8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FD6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CD5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2ABF6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FD25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98BA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2639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F4B47E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BD3F63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3564DF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D6BA9C9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15BE55B0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65D57A4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5F7FD5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234DAD1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1E9F0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6AB9F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119B871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2C5A5E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7AB3D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551EA9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2A07DA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200C29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09DF2411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0BB48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BE6FDF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7A9784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6B77C80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D40BF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7FF9C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423658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CFA475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88F3B34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510027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077626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0745D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3D2FD3B" w14:textId="77777777" w:rsidTr="00051ED5">
        <w:tc>
          <w:tcPr>
            <w:tcW w:w="484" w:type="pct"/>
          </w:tcPr>
          <w:p w14:paraId="723B0D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5E8D86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67687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2CC1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1AA5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3CD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2B82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F403D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956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AE6A33" w14:textId="77777777" w:rsidTr="00051ED5">
        <w:tc>
          <w:tcPr>
            <w:tcW w:w="484" w:type="pct"/>
          </w:tcPr>
          <w:p w14:paraId="504980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C22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7996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8048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56F8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8FB6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5B4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2704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D3AD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0D41E0" w14:textId="77777777" w:rsidTr="00051ED5">
        <w:tc>
          <w:tcPr>
            <w:tcW w:w="484" w:type="pct"/>
          </w:tcPr>
          <w:p w14:paraId="102D27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F44E4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10E5F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826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B78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BA98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76C0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C4CB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34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75F1BC" w14:textId="77777777" w:rsidTr="00051ED5">
        <w:tc>
          <w:tcPr>
            <w:tcW w:w="484" w:type="pct"/>
          </w:tcPr>
          <w:p w14:paraId="02A51AE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304B7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6FE99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607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A21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770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39A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AA0A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6CEA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B43F34" w14:textId="77777777" w:rsidTr="00051ED5">
        <w:tc>
          <w:tcPr>
            <w:tcW w:w="484" w:type="pct"/>
          </w:tcPr>
          <w:p w14:paraId="7CC77F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C621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A8E0F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013C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81E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8175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45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9A8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C7C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BC7731D" w14:textId="77777777" w:rsidTr="00051ED5">
        <w:tc>
          <w:tcPr>
            <w:tcW w:w="484" w:type="pct"/>
          </w:tcPr>
          <w:p w14:paraId="03E97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F25F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EB4B0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4D358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EB0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53A0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21F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318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7B1A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003C6A" w14:textId="77777777" w:rsidTr="00051ED5">
        <w:tc>
          <w:tcPr>
            <w:tcW w:w="484" w:type="pct"/>
          </w:tcPr>
          <w:p w14:paraId="2D980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D7145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D76BE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6ED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3614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B6D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6A51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B57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CC69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F7FFF0" w14:textId="77777777" w:rsidTr="00051ED5">
        <w:tc>
          <w:tcPr>
            <w:tcW w:w="484" w:type="pct"/>
          </w:tcPr>
          <w:p w14:paraId="551A8B6B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6636A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F0145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CB45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41A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791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5B0F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7534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63EF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24D225E" w14:textId="77777777" w:rsidTr="00051ED5">
        <w:tc>
          <w:tcPr>
            <w:tcW w:w="484" w:type="pct"/>
          </w:tcPr>
          <w:p w14:paraId="65224D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0048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86335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10AEF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964D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2F77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01F7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8B8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193D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39C8A5" w14:textId="77777777" w:rsidTr="00051ED5">
        <w:tc>
          <w:tcPr>
            <w:tcW w:w="484" w:type="pct"/>
          </w:tcPr>
          <w:p w14:paraId="442C58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4472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CCD8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9B7C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05E7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A0D8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13F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49DA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5A60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2585D7" w14:textId="77777777" w:rsidTr="00051ED5">
        <w:tc>
          <w:tcPr>
            <w:tcW w:w="484" w:type="pct"/>
          </w:tcPr>
          <w:p w14:paraId="57D338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D335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6C22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A0CE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1316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6076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B98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341A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FB4F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E1FBD9" w14:textId="77777777" w:rsidTr="00051ED5">
        <w:tc>
          <w:tcPr>
            <w:tcW w:w="484" w:type="pct"/>
          </w:tcPr>
          <w:p w14:paraId="138C66B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4C69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A6995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95E4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6A84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7258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B7B9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5329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6460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DB553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F87A53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1D96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8F86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2629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3A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3A1871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D61917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315BA8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27DD8EF" w14:textId="77777777" w:rsidTr="00051ED5">
        <w:tc>
          <w:tcPr>
            <w:tcW w:w="484" w:type="pct"/>
          </w:tcPr>
          <w:p w14:paraId="66C934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FF40C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09738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4DC6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6CE9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F3FB2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C34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38CE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4E57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5C2256" w14:textId="77777777" w:rsidTr="00051ED5">
        <w:tc>
          <w:tcPr>
            <w:tcW w:w="484" w:type="pct"/>
          </w:tcPr>
          <w:p w14:paraId="30F7E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1C56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37C2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3826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2A17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CFA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941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E753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7389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4C6B0B" w14:textId="77777777" w:rsidTr="00051ED5">
        <w:tc>
          <w:tcPr>
            <w:tcW w:w="484" w:type="pct"/>
          </w:tcPr>
          <w:p w14:paraId="779E2CC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A29EC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56E21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D0DF1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0292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C88A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71E5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8FD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A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A39F1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2B3320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F9316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CA6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E3E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F5B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BE968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71A4EC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74D0E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432D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450E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5868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A2977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6D625A0B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E9A37FB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85B54C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1254B3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EC424B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5C1A4A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0D64D2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C0DAF1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2D0D8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10B77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5FF67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D6663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CC8B93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02E6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4786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9069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CD61A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6614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75DF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40C02A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BCE694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8A9B3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3590D7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437FA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A207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D02C1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D299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7B089E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A6648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10782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8137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E4EFF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038FB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AA6CC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0391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FFB44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8DFB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AAC6DD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64AA938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3FDAFB5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4C39DBF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4A837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AA32A7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0A0680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DF05070" w14:textId="77777777" w:rsidTr="004D1EA3">
        <w:tc>
          <w:tcPr>
            <w:tcW w:w="4966" w:type="dxa"/>
            <w:gridSpan w:val="2"/>
          </w:tcPr>
          <w:p w14:paraId="6F8794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F47DDF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31B106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050A6F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1232FD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4F691B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74A93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2F86D0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F7BA9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335A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2FF3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A5B3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5B3D89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2417B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538B6D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BCAC7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42DD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93DC5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1BF5F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9D695B2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F898B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AAD012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A1244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9CC95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89813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4136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77BE8D" w14:textId="77777777" w:rsidTr="004D1EA3">
        <w:tc>
          <w:tcPr>
            <w:tcW w:w="567" w:type="dxa"/>
          </w:tcPr>
          <w:p w14:paraId="083972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EE2ED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2B89F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D6D9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55A6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0CF4A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8FFC6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BD5FE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A038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9A33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2BAA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4037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2C838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757ED2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331BEB8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56DEE0D0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729B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62F956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A8261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1BEA6C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8133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60621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A0AB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D3E9D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104F8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EC7828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6E6498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B9F6CE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E212278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3445E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86AE04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72AB51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C72477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72D643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36AA21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CD84B53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0CEB79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66399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DBBCA2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47A09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EE7EFC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2E6B75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813EC1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F55926F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0DFA93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E6D5" w14:textId="77777777" w:rsidR="0056586C" w:rsidRDefault="0056586C">
      <w:r>
        <w:separator/>
      </w:r>
    </w:p>
  </w:endnote>
  <w:endnote w:type="continuationSeparator" w:id="0">
    <w:p w14:paraId="54DBD330" w14:textId="77777777" w:rsidR="0056586C" w:rsidRDefault="0056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2F90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559035F8" w14:textId="77777777" w:rsidR="00B32294" w:rsidRDefault="00B8337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D5A2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735A4A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830E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0E14" w14:textId="77777777" w:rsidR="0056586C" w:rsidRDefault="0056586C">
      <w:r>
        <w:separator/>
      </w:r>
    </w:p>
  </w:footnote>
  <w:footnote w:type="continuationSeparator" w:id="0">
    <w:p w14:paraId="0C3BEB92" w14:textId="77777777" w:rsidR="0056586C" w:rsidRDefault="0056586C">
      <w:r>
        <w:continuationSeparator/>
      </w:r>
    </w:p>
  </w:footnote>
  <w:footnote w:id="1">
    <w:p w14:paraId="3FEA694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ED672A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3F88B84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10D188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E73ABA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68CAB49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D94014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7726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24BD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025D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0532">
    <w:abstractNumId w:val="1"/>
  </w:num>
  <w:num w:numId="2" w16cid:durableId="804586967">
    <w:abstractNumId w:val="2"/>
  </w:num>
  <w:num w:numId="3" w16cid:durableId="1599634567">
    <w:abstractNumId w:val="3"/>
  </w:num>
  <w:num w:numId="4" w16cid:durableId="774399190">
    <w:abstractNumId w:val="4"/>
  </w:num>
  <w:num w:numId="5" w16cid:durableId="1831023904">
    <w:abstractNumId w:val="5"/>
  </w:num>
  <w:num w:numId="6" w16cid:durableId="1039161256">
    <w:abstractNumId w:val="6"/>
  </w:num>
  <w:num w:numId="7" w16cid:durableId="1925721358">
    <w:abstractNumId w:val="7"/>
  </w:num>
  <w:num w:numId="8" w16cid:durableId="1466771428">
    <w:abstractNumId w:val="8"/>
  </w:num>
  <w:num w:numId="9" w16cid:durableId="467208680">
    <w:abstractNumId w:val="9"/>
  </w:num>
  <w:num w:numId="10" w16cid:durableId="575818154">
    <w:abstractNumId w:val="27"/>
  </w:num>
  <w:num w:numId="11" w16cid:durableId="138494827">
    <w:abstractNumId w:val="32"/>
  </w:num>
  <w:num w:numId="12" w16cid:durableId="1438477571">
    <w:abstractNumId w:val="26"/>
  </w:num>
  <w:num w:numId="13" w16cid:durableId="823863493">
    <w:abstractNumId w:val="30"/>
  </w:num>
  <w:num w:numId="14" w16cid:durableId="943852103">
    <w:abstractNumId w:val="33"/>
  </w:num>
  <w:num w:numId="15" w16cid:durableId="582572685">
    <w:abstractNumId w:val="0"/>
  </w:num>
  <w:num w:numId="16" w16cid:durableId="525481764">
    <w:abstractNumId w:val="19"/>
  </w:num>
  <w:num w:numId="17" w16cid:durableId="402995740">
    <w:abstractNumId w:val="23"/>
  </w:num>
  <w:num w:numId="18" w16cid:durableId="907034942">
    <w:abstractNumId w:val="11"/>
  </w:num>
  <w:num w:numId="19" w16cid:durableId="163016460">
    <w:abstractNumId w:val="28"/>
  </w:num>
  <w:num w:numId="20" w16cid:durableId="1815371793">
    <w:abstractNumId w:val="37"/>
  </w:num>
  <w:num w:numId="21" w16cid:durableId="427895473">
    <w:abstractNumId w:val="35"/>
  </w:num>
  <w:num w:numId="22" w16cid:durableId="1546403840">
    <w:abstractNumId w:val="12"/>
  </w:num>
  <w:num w:numId="23" w16cid:durableId="2100985649">
    <w:abstractNumId w:val="15"/>
  </w:num>
  <w:num w:numId="24" w16cid:durableId="15825673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803106">
    <w:abstractNumId w:val="22"/>
  </w:num>
  <w:num w:numId="26" w16cid:durableId="495264238">
    <w:abstractNumId w:val="13"/>
  </w:num>
  <w:num w:numId="27" w16cid:durableId="562256645">
    <w:abstractNumId w:val="18"/>
  </w:num>
  <w:num w:numId="28" w16cid:durableId="1550921436">
    <w:abstractNumId w:val="14"/>
  </w:num>
  <w:num w:numId="29" w16cid:durableId="969895705">
    <w:abstractNumId w:val="36"/>
  </w:num>
  <w:num w:numId="30" w16cid:durableId="896280159">
    <w:abstractNumId w:val="25"/>
  </w:num>
  <w:num w:numId="31" w16cid:durableId="687214011">
    <w:abstractNumId w:val="17"/>
  </w:num>
  <w:num w:numId="32" w16cid:durableId="26488502">
    <w:abstractNumId w:val="31"/>
  </w:num>
  <w:num w:numId="33" w16cid:durableId="157503013">
    <w:abstractNumId w:val="29"/>
  </w:num>
  <w:num w:numId="34" w16cid:durableId="1678919934">
    <w:abstractNumId w:val="24"/>
  </w:num>
  <w:num w:numId="35" w16cid:durableId="574902767">
    <w:abstractNumId w:val="10"/>
  </w:num>
  <w:num w:numId="36" w16cid:durableId="1901361194">
    <w:abstractNumId w:val="21"/>
  </w:num>
  <w:num w:numId="37" w16cid:durableId="1130317154">
    <w:abstractNumId w:val="16"/>
  </w:num>
  <w:num w:numId="38" w16cid:durableId="227541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556864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2B2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01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37DA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586C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337E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A2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96EDD"/>
  <w15:docId w15:val="{D5760EA0-688C-45D2-980C-F759AFE8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F42D-233D-4971-86D4-3F832783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Agata Gładun</cp:lastModifiedBy>
  <cp:revision>2</cp:revision>
  <cp:lastPrinted>2018-10-01T08:37:00Z</cp:lastPrinted>
  <dcterms:created xsi:type="dcterms:W3CDTF">2026-01-13T07:51:00Z</dcterms:created>
  <dcterms:modified xsi:type="dcterms:W3CDTF">2026-01-13T07:51:00Z</dcterms:modified>
</cp:coreProperties>
</file>